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53" w:rsidRPr="00176B75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6B75">
        <w:rPr>
          <w:noProof/>
          <w:sz w:val="22"/>
          <w:szCs w:val="20"/>
        </w:rPr>
        <w:drawing>
          <wp:inline distT="0" distB="0" distL="0" distR="0" wp14:anchorId="35612CAA" wp14:editId="6BFB35AB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176B75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176B75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176B75">
        <w:rPr>
          <w:b/>
          <w:sz w:val="32"/>
          <w:szCs w:val="32"/>
        </w:rPr>
        <w:t>АДМИНИСТРАЦИЯ СЕЧЕНОВСКОГО</w:t>
      </w:r>
    </w:p>
    <w:p w:rsidR="009C7A53" w:rsidRPr="00176B75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176B75">
        <w:rPr>
          <w:b/>
          <w:sz w:val="32"/>
          <w:szCs w:val="32"/>
        </w:rPr>
        <w:t xml:space="preserve">МУНИЦИПАЛЬНОГО </w:t>
      </w:r>
      <w:r w:rsidR="00226A5A" w:rsidRPr="00176B75">
        <w:rPr>
          <w:b/>
          <w:sz w:val="32"/>
          <w:szCs w:val="32"/>
        </w:rPr>
        <w:t>ОКРУГА</w:t>
      </w:r>
    </w:p>
    <w:p w:rsidR="009C7A53" w:rsidRPr="00176B75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76B75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176B75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176B75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76B75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84CA3" w:rsidRPr="00176B75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D2DFF" w:rsidRPr="001B65DF" w:rsidRDefault="0093295F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6554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B4CFE">
        <w:rPr>
          <w:rFonts w:ascii="Times New Roman" w:hAnsi="Times New Roman" w:cs="Times New Roman"/>
          <w:b w:val="0"/>
          <w:sz w:val="28"/>
          <w:szCs w:val="28"/>
        </w:rPr>
        <w:t>От 29.12.2025г.</w:t>
      </w:r>
      <w:r w:rsidR="009C7A53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75A97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AE11EB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B4CFE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176B7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1B65D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96</w:t>
      </w:r>
      <w:r w:rsidR="001B65DF" w:rsidRPr="001B65DF"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</w:p>
    <w:p w:rsidR="00EA2D65" w:rsidRDefault="00EA2D65" w:rsidP="00DB3D56">
      <w:pPr>
        <w:pStyle w:val="a8"/>
        <w:jc w:val="center"/>
        <w:rPr>
          <w:b/>
          <w:sz w:val="24"/>
          <w:szCs w:val="24"/>
        </w:rPr>
      </w:pPr>
    </w:p>
    <w:p w:rsidR="001B65DF" w:rsidRPr="001B65DF" w:rsidRDefault="001B65DF" w:rsidP="001B65DF">
      <w:pPr>
        <w:jc w:val="center"/>
        <w:rPr>
          <w:b/>
          <w:color w:val="000000"/>
          <w:sz w:val="28"/>
          <w:szCs w:val="28"/>
        </w:rPr>
      </w:pPr>
      <w:r w:rsidRPr="001B65DF">
        <w:rPr>
          <w:b/>
          <w:color w:val="000000"/>
          <w:sz w:val="28"/>
          <w:szCs w:val="28"/>
        </w:rPr>
        <w:t>Об утверждении плана реализации муниципальной программы Сеченовского муниципального округа Нижегородской области «Улучшение условий и охраны труда в организациях Сеченовского муниципального округа»</w:t>
      </w:r>
    </w:p>
    <w:p w:rsidR="001B65DF" w:rsidRPr="001B65DF" w:rsidRDefault="001B65DF" w:rsidP="001B65DF">
      <w:pPr>
        <w:ind w:firstLine="709"/>
        <w:jc w:val="center"/>
        <w:rPr>
          <w:b/>
          <w:color w:val="000000"/>
          <w:sz w:val="28"/>
          <w:szCs w:val="28"/>
        </w:rPr>
      </w:pPr>
    </w:p>
    <w:p w:rsidR="001B65DF" w:rsidRPr="001B65DF" w:rsidRDefault="001B65DF" w:rsidP="001B65DF">
      <w:pPr>
        <w:ind w:firstLine="709"/>
        <w:jc w:val="both"/>
        <w:rPr>
          <w:b/>
          <w:snapToGrid w:val="0"/>
          <w:color w:val="000000"/>
          <w:spacing w:val="20"/>
          <w:sz w:val="28"/>
          <w:szCs w:val="28"/>
        </w:rPr>
      </w:pPr>
      <w:r w:rsidRPr="001B65DF">
        <w:rPr>
          <w:color w:val="000000"/>
          <w:sz w:val="28"/>
          <w:szCs w:val="28"/>
        </w:rPr>
        <w:t>В соответствии с п. 7.2 постановления Администрации Сеченовского муниципального округа от 21.11.2022 г. № 42 «Об утверждении Порядка разработки, реализации и оценки эффективности муниципальных программ в Сеченовском муниципальном округе Нижегородской области»,</w:t>
      </w:r>
      <w:r w:rsidRPr="001B65DF">
        <w:t xml:space="preserve"> </w:t>
      </w:r>
      <w:r w:rsidRPr="001B65DF">
        <w:rPr>
          <w:color w:val="000000"/>
          <w:sz w:val="28"/>
          <w:szCs w:val="28"/>
        </w:rPr>
        <w:t>решением Совета депутатов Сеченовского муниципального округа от 26.12.2025 года № 66 «О бюджете Сеченовского муниципального округа Нижегородской области на 2026 год и на плановый период 2027-2028 годов» А</w:t>
      </w:r>
      <w:r w:rsidRPr="001B65DF">
        <w:rPr>
          <w:snapToGrid w:val="0"/>
          <w:color w:val="000000"/>
          <w:sz w:val="28"/>
          <w:szCs w:val="28"/>
        </w:rPr>
        <w:t xml:space="preserve">дминистрация Сеченовского муниципального округа Нижегородской области </w:t>
      </w:r>
      <w:r w:rsidRPr="001B65DF">
        <w:rPr>
          <w:b/>
          <w:snapToGrid w:val="0"/>
          <w:color w:val="000000"/>
          <w:spacing w:val="20"/>
          <w:sz w:val="28"/>
          <w:szCs w:val="28"/>
        </w:rPr>
        <w:t>постановляет:</w:t>
      </w:r>
    </w:p>
    <w:p w:rsidR="001B65DF" w:rsidRPr="001B65DF" w:rsidRDefault="001B65DF" w:rsidP="001B65DF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1B65DF">
        <w:rPr>
          <w:snapToGrid w:val="0"/>
          <w:color w:val="000000"/>
          <w:sz w:val="28"/>
          <w:szCs w:val="28"/>
        </w:rPr>
        <w:t>1. Утвердить план реализации муниципальной программы Сеченовского муниципального округа Нижегородской области «Улучшение условий и охраны труда в организациях Сеченовского муниципального округа», согласно приложению к настоящему постановлению.</w:t>
      </w:r>
    </w:p>
    <w:p w:rsidR="001B65DF" w:rsidRPr="001B65DF" w:rsidRDefault="001B65DF" w:rsidP="001B65DF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1B65DF">
        <w:rPr>
          <w:snapToGrid w:val="0"/>
          <w:color w:val="000000"/>
          <w:sz w:val="28"/>
          <w:szCs w:val="28"/>
        </w:rPr>
        <w:t>2. Контроль за исполнением настоящего постановления возложить на начальника управления по работе с органами местного самоуправления и социальным вопросам Администрации Сеченовского муниципального округа М.Н. Ефремову.</w:t>
      </w:r>
    </w:p>
    <w:p w:rsidR="006345AE" w:rsidRPr="007A4FBB" w:rsidRDefault="006345AE" w:rsidP="008E15B5">
      <w:pPr>
        <w:rPr>
          <w:color w:val="000000"/>
        </w:rPr>
      </w:pPr>
    </w:p>
    <w:p w:rsidR="008E15B5" w:rsidRDefault="008E15B5" w:rsidP="008E15B5">
      <w:pPr>
        <w:rPr>
          <w:color w:val="000000"/>
        </w:rPr>
      </w:pPr>
    </w:p>
    <w:p w:rsidR="008E15B5" w:rsidRPr="001B65DF" w:rsidRDefault="008E15B5" w:rsidP="008E1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65DF">
        <w:rPr>
          <w:rFonts w:ascii="Times New Roman" w:hAnsi="Times New Roman" w:cs="Times New Roman"/>
          <w:sz w:val="28"/>
          <w:szCs w:val="28"/>
        </w:rPr>
        <w:t>Глава МСУ</w:t>
      </w:r>
    </w:p>
    <w:p w:rsidR="008E15B5" w:rsidRPr="001B65DF" w:rsidRDefault="008E15B5" w:rsidP="008E1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65DF">
        <w:rPr>
          <w:rFonts w:ascii="Times New Roman" w:hAnsi="Times New Roman" w:cs="Times New Roman"/>
          <w:sz w:val="28"/>
          <w:szCs w:val="28"/>
        </w:rPr>
        <w:t>Сеченовского муниципального округа                                      Е.Г.Наборнов</w:t>
      </w:r>
    </w:p>
    <w:p w:rsidR="008E15B5" w:rsidRDefault="008E15B5" w:rsidP="008E15B5">
      <w:pPr>
        <w:rPr>
          <w:color w:val="000000"/>
          <w:sz w:val="28"/>
          <w:szCs w:val="28"/>
        </w:rPr>
      </w:pPr>
    </w:p>
    <w:p w:rsidR="001B65DF" w:rsidRDefault="001B65DF" w:rsidP="008E15B5">
      <w:pPr>
        <w:rPr>
          <w:color w:val="000000"/>
          <w:sz w:val="28"/>
          <w:szCs w:val="28"/>
        </w:rPr>
      </w:pPr>
    </w:p>
    <w:p w:rsidR="001B65DF" w:rsidRDefault="001B65DF" w:rsidP="008E15B5">
      <w:pPr>
        <w:rPr>
          <w:color w:val="000000"/>
          <w:sz w:val="28"/>
          <w:szCs w:val="28"/>
        </w:rPr>
      </w:pPr>
    </w:p>
    <w:p w:rsidR="001B65DF" w:rsidRDefault="001B65DF" w:rsidP="008E15B5">
      <w:pPr>
        <w:rPr>
          <w:color w:val="000000"/>
          <w:sz w:val="28"/>
          <w:szCs w:val="28"/>
        </w:rPr>
        <w:sectPr w:rsidR="001B65DF" w:rsidSect="00AB4CFE">
          <w:footerReference w:type="even" r:id="rId9"/>
          <w:pgSz w:w="11910" w:h="16840"/>
          <w:pgMar w:top="1418" w:right="851" w:bottom="1418" w:left="1701" w:header="720" w:footer="720" w:gutter="0"/>
          <w:cols w:space="720"/>
        </w:sectPr>
      </w:pPr>
    </w:p>
    <w:p w:rsidR="001B65DF" w:rsidRPr="001B65DF" w:rsidRDefault="001B65DF" w:rsidP="001B65D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B65DF">
        <w:rPr>
          <w:b/>
          <w:sz w:val="28"/>
          <w:szCs w:val="28"/>
        </w:rPr>
        <w:lastRenderedPageBreak/>
        <w:t xml:space="preserve">ПРИЛОЖЕНИЕ </w:t>
      </w:r>
    </w:p>
    <w:p w:rsidR="001B65DF" w:rsidRPr="001B65DF" w:rsidRDefault="001B65DF" w:rsidP="001B65D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B65DF">
        <w:rPr>
          <w:sz w:val="28"/>
          <w:szCs w:val="28"/>
        </w:rPr>
        <w:t>к постановлению администрации</w:t>
      </w:r>
    </w:p>
    <w:p w:rsidR="001B65DF" w:rsidRPr="001B65DF" w:rsidRDefault="001B65DF" w:rsidP="001B65D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B65DF">
        <w:rPr>
          <w:sz w:val="28"/>
          <w:szCs w:val="28"/>
        </w:rPr>
        <w:t xml:space="preserve">Сеченовского муниципального округа </w:t>
      </w:r>
    </w:p>
    <w:p w:rsidR="001B65DF" w:rsidRPr="001B65DF" w:rsidRDefault="001B65DF" w:rsidP="001B65D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B65DF">
        <w:rPr>
          <w:sz w:val="28"/>
          <w:szCs w:val="28"/>
        </w:rPr>
        <w:t>Нижегородской области</w:t>
      </w:r>
    </w:p>
    <w:p w:rsidR="001B65DF" w:rsidRPr="001B65DF" w:rsidRDefault="001B65DF" w:rsidP="001B65DF">
      <w:pPr>
        <w:widowControl w:val="0"/>
        <w:tabs>
          <w:tab w:val="left" w:pos="9510"/>
          <w:tab w:val="left" w:pos="9628"/>
          <w:tab w:val="right" w:pos="14570"/>
        </w:tabs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B65DF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1B65DF">
        <w:rPr>
          <w:sz w:val="28"/>
          <w:szCs w:val="28"/>
        </w:rPr>
        <w:t xml:space="preserve">.12.2025 г. № </w:t>
      </w:r>
      <w:r>
        <w:rPr>
          <w:sz w:val="28"/>
          <w:szCs w:val="28"/>
          <w:lang w:val="en-US"/>
        </w:rPr>
        <w:t>966</w:t>
      </w:r>
      <w:bookmarkStart w:id="0" w:name="_GoBack"/>
      <w:bookmarkEnd w:id="0"/>
    </w:p>
    <w:p w:rsidR="001B65DF" w:rsidRPr="001B65DF" w:rsidRDefault="001B65DF" w:rsidP="001B65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1B65DF" w:rsidRPr="001B65DF" w:rsidRDefault="001B65DF" w:rsidP="001B65DF">
      <w:pPr>
        <w:widowControl w:val="0"/>
        <w:autoSpaceDE w:val="0"/>
        <w:autoSpaceDN w:val="0"/>
        <w:adjustRightInd w:val="0"/>
        <w:jc w:val="center"/>
        <w:rPr>
          <w:sz w:val="28"/>
          <w:szCs w:val="26"/>
        </w:rPr>
      </w:pPr>
      <w:r w:rsidRPr="001B65DF">
        <w:rPr>
          <w:b/>
          <w:sz w:val="28"/>
          <w:szCs w:val="26"/>
        </w:rPr>
        <w:t>План реализации муниципальной программы Улучшение условий и охраны труда в организациях Сеченовского муниципального округа</w:t>
      </w:r>
    </w:p>
    <w:tbl>
      <w:tblPr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3"/>
        <w:gridCol w:w="2041"/>
        <w:gridCol w:w="1531"/>
        <w:gridCol w:w="1531"/>
        <w:gridCol w:w="1921"/>
        <w:gridCol w:w="2126"/>
        <w:gridCol w:w="1984"/>
      </w:tblGrid>
      <w:tr w:rsidR="001B65DF" w:rsidRPr="001B65DF" w:rsidTr="001A244F"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Ответственный исполнитель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Срок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Непосредственный результат (краткое описание)</w:t>
            </w:r>
          </w:p>
        </w:tc>
      </w:tr>
      <w:tr w:rsidR="001B65DF" w:rsidRPr="001B65DF" w:rsidTr="001A244F"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DF" w:rsidRPr="001B65DF" w:rsidRDefault="001B65DF" w:rsidP="001B65DF">
            <w:pPr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DF" w:rsidRPr="001B65DF" w:rsidRDefault="001B65DF" w:rsidP="001B65DF">
            <w:pPr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начала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окончания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очередной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1 год планового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2 год планового периода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7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65DF">
              <w:rPr>
                <w:b/>
              </w:rPr>
              <w:t>Подпрограмма 1 «Совершенствование нормативно-правового, методического и организационного обеспечения в области охраны труда»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</w:pPr>
            <w:r w:rsidRPr="001B65DF">
              <w:t>Координация и обеспечение реализации мероприятий по соблюдению законодательства в области охраны труда среди работодателей Сеченовского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</w:pPr>
            <w:r w:rsidRPr="001B65DF">
              <w:t>Координация и обеспечение реализации мероприятий по соблюдению законодательства в области охраны труда среди работодателей Сеченовского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</w:pPr>
            <w:r w:rsidRPr="001B65DF">
              <w:t>Координация и обеспечение реализации мероприятий по соблюдению законодательства в области охраны труда среди работодателей Сеченовского муниципального округа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 xml:space="preserve">Основное мероприятие 1.1. </w:t>
            </w:r>
          </w:p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 xml:space="preserve">Повышение уровня знаний в области охраны труда руководителей, специалистов и рабочих предприятий и </w:t>
            </w:r>
            <w:r w:rsidRPr="001B65DF">
              <w:lastRenderedPageBreak/>
              <w:t>организаций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lastRenderedPageBreak/>
              <w:t xml:space="preserve">Организации, учреждения и предприятия расположенные на территории </w:t>
            </w:r>
            <w:r w:rsidRPr="001B65DF">
              <w:lastRenderedPageBreak/>
              <w:t>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lastRenderedPageBreak/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250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250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250 человек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65DF">
              <w:rPr>
                <w:b/>
              </w:rPr>
              <w:t xml:space="preserve">Подпрограмма 2 </w:t>
            </w:r>
          </w:p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b/>
              </w:rPr>
              <w:t>«Техническое обеспечение охраны труда»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bCs/>
                <w:color w:val="000000"/>
              </w:rPr>
              <w:t xml:space="preserve">Техническое обеспечение с целью предотвращения </w:t>
            </w:r>
            <w:r w:rsidRPr="001B65DF">
              <w:rPr>
                <w:color w:val="000000"/>
              </w:rPr>
              <w:t>производственного травматизма и профессиональных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bCs/>
                <w:color w:val="000000"/>
              </w:rPr>
              <w:t xml:space="preserve">Техническое обеспечение с целью предотвращения </w:t>
            </w:r>
            <w:r w:rsidRPr="001B65DF">
              <w:rPr>
                <w:color w:val="000000"/>
              </w:rPr>
              <w:t>производственного травматизма и профессиональных заболеваний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bCs/>
                <w:color w:val="000000"/>
              </w:rPr>
              <w:t xml:space="preserve">Техническое обеспечение с целью предотвращения </w:t>
            </w:r>
            <w:r w:rsidRPr="001B65DF">
              <w:rPr>
                <w:color w:val="000000"/>
              </w:rPr>
              <w:t>производственного травматизма и профессиональных заболеваний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 xml:space="preserve">Основное мероприятие 2.1. </w:t>
            </w:r>
          </w:p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Техническое обеспечение с целью предотвращения производственного травматизма и профессиональных заболеваний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400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410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420 тыс. руб.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65DF">
              <w:rPr>
                <w:b/>
              </w:rPr>
              <w:t xml:space="preserve">Подпрограмма 3 </w:t>
            </w:r>
          </w:p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65DF">
              <w:rPr>
                <w:b/>
              </w:rPr>
              <w:t>«Санитарно-гигиенические и лечебно-профилактические мероприятия»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color w:val="000000"/>
              </w:rPr>
              <w:t xml:space="preserve">Санитарно-гигиенические и лечебно-профилактические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color w:val="000000"/>
              </w:rPr>
              <w:t xml:space="preserve">Санитарно-гигиенические и лечебно-профилактические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color w:val="000000"/>
              </w:rPr>
              <w:t xml:space="preserve">Санитарно-гигиенические и лечебно-профилактические мероприятия 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 xml:space="preserve">Основное мероприятие 3.1. </w:t>
            </w:r>
          </w:p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 xml:space="preserve">Организация и проведение </w:t>
            </w:r>
            <w:r w:rsidRPr="001B65DF">
              <w:lastRenderedPageBreak/>
              <w:t>предварительных и периодических медицинских осмотров работников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lastRenderedPageBreak/>
              <w:t xml:space="preserve">Организации, учреждения и </w:t>
            </w:r>
            <w:r w:rsidRPr="001B65DF">
              <w:lastRenderedPageBreak/>
              <w:t>предприятия расположенные на территории Сеченовского муниципального округа (по согласованию).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lastRenderedPageBreak/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szCs w:val="26"/>
              </w:rPr>
              <w:t xml:space="preserve">2574,9 </w:t>
            </w:r>
            <w:r w:rsidRPr="001B65DF">
              <w:rPr>
                <w:color w:val="000000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DF" w:rsidRPr="001B65DF" w:rsidRDefault="001B65DF" w:rsidP="001B65DF">
            <w:pPr>
              <w:jc w:val="both"/>
            </w:pPr>
            <w:r w:rsidRPr="001B65DF">
              <w:rPr>
                <w:szCs w:val="26"/>
              </w:rPr>
              <w:t>2554,9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DF" w:rsidRPr="001B65DF" w:rsidRDefault="001B65DF" w:rsidP="001B65DF">
            <w:pPr>
              <w:jc w:val="both"/>
            </w:pPr>
            <w:r w:rsidRPr="001B65DF">
              <w:rPr>
                <w:szCs w:val="26"/>
              </w:rPr>
              <w:t>2534,9 тыс. руб.</w:t>
            </w:r>
          </w:p>
        </w:tc>
      </w:tr>
      <w:tr w:rsidR="001B65DF" w:rsidRPr="001B65DF" w:rsidTr="001A244F">
        <w:trPr>
          <w:trHeight w:val="25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1B65DF">
              <w:rPr>
                <w:b/>
                <w:color w:val="000000"/>
              </w:rPr>
              <w:t xml:space="preserve">Подпрограмма 4 </w:t>
            </w:r>
          </w:p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1B65DF">
              <w:rPr>
                <w:b/>
                <w:color w:val="000000"/>
              </w:rPr>
              <w:t>«Обеспечение реализации муниципальной Программы»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  <w:rPr>
                <w:color w:val="000000"/>
              </w:rPr>
            </w:pPr>
            <w:r w:rsidRPr="001B65DF">
              <w:rPr>
                <w:color w:val="000000"/>
              </w:rPr>
              <w:t>Администрация Сеченовского муниципального округа, главный специалист по работе с органами МСУ и социальным вопросам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</w:pPr>
            <w:r w:rsidRPr="001B65DF">
              <w:t>Выполнение в максимальном объеме (100%) задач, мероприятий и показателей, предусмотренных муниципальной программой и ее подпрограммами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</w:pPr>
            <w:r w:rsidRPr="001B65DF">
              <w:t>Выполнение в максимальном объеме (100%)задач, мероприятий и показателей, предусмотренных муниципальной программой и ее подпрограммами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</w:pPr>
            <w:r w:rsidRPr="001B65DF">
              <w:t>Выполнение в максимальном объеме (100%) задач, мероприятий и показателей, предусмотренных муниципальной программой и ее подпрограммами</w:t>
            </w:r>
          </w:p>
        </w:tc>
      </w:tr>
      <w:tr w:rsidR="001B65DF" w:rsidRPr="001B65DF" w:rsidTr="001A244F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</w:pPr>
            <w:r w:rsidRPr="001B65DF">
              <w:rPr>
                <w:color w:val="000000"/>
              </w:rPr>
              <w:t>Основное мероприятие 4.1.</w:t>
            </w:r>
            <w:r w:rsidRPr="001B65DF">
              <w:t xml:space="preserve"> </w:t>
            </w:r>
          </w:p>
          <w:p w:rsidR="001B65DF" w:rsidRPr="001B65DF" w:rsidRDefault="001B65DF" w:rsidP="001B65DF">
            <w:pPr>
              <w:jc w:val="both"/>
              <w:rPr>
                <w:color w:val="000000"/>
              </w:rPr>
            </w:pPr>
            <w:r w:rsidRPr="001B65DF">
              <w:rPr>
                <w:color w:val="000000"/>
              </w:rPr>
              <w:t>Выполнение в максимальном объёме задач, мероприятий и показателей, предусмотренных муниципальной Программой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jc w:val="both"/>
              <w:rPr>
                <w:color w:val="000000"/>
              </w:rPr>
            </w:pPr>
            <w:r w:rsidRPr="001B65DF">
              <w:rPr>
                <w:color w:val="000000"/>
              </w:rPr>
              <w:t>Администрация Сеченовского муниципального округа, главный специалист по работе с органами МСУ и социальным вопросам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2026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r w:rsidRPr="001B65DF">
              <w:t>2027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rPr>
                <w:color w:val="000000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5DF">
              <w:t>100%</w:t>
            </w:r>
          </w:p>
        </w:tc>
      </w:tr>
    </w:tbl>
    <w:p w:rsidR="001B65DF" w:rsidRPr="001B65DF" w:rsidRDefault="001B65DF" w:rsidP="001B65DF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9"/>
        <w:gridCol w:w="1439"/>
        <w:gridCol w:w="1439"/>
        <w:gridCol w:w="1440"/>
        <w:gridCol w:w="1260"/>
        <w:gridCol w:w="1260"/>
        <w:gridCol w:w="1260"/>
        <w:gridCol w:w="1310"/>
        <w:gridCol w:w="1080"/>
        <w:gridCol w:w="985"/>
        <w:gridCol w:w="1000"/>
        <w:gridCol w:w="1190"/>
      </w:tblGrid>
      <w:tr w:rsidR="001B65DF" w:rsidRPr="001B65DF" w:rsidTr="001A244F"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Финансирование на очередной финансовый год, тыс. руб.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Финансирование на первый год планового периода, тыс. руб.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Финансирование на второй год планового периода, тыс. руб.</w:t>
            </w:r>
          </w:p>
        </w:tc>
      </w:tr>
      <w:tr w:rsidR="001B65DF" w:rsidRPr="001B65DF" w:rsidTr="001A244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Областной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Федеральный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Бюджет мун.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Прочие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</w:pPr>
            <w:r w:rsidRPr="001B65DF">
              <w:t>Бюджет мун. округа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Областной бюджет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Бюджет мун. 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Прочие источники</w:t>
            </w:r>
          </w:p>
        </w:tc>
      </w:tr>
      <w:tr w:rsidR="001B65DF" w:rsidRPr="001B65DF" w:rsidTr="001A244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lastRenderedPageBreak/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19</w:t>
            </w:r>
          </w:p>
        </w:tc>
      </w:tr>
      <w:tr w:rsidR="001B65DF" w:rsidRPr="001B65DF" w:rsidTr="001A244F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B65DF">
              <w:rPr>
                <w:b/>
              </w:rPr>
              <w:t xml:space="preserve">Подпрограмма 1 </w:t>
            </w:r>
          </w:p>
        </w:tc>
      </w:tr>
      <w:tr w:rsidR="001B65DF" w:rsidRPr="001B65DF" w:rsidTr="001A244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310,0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320,0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</w:tr>
      <w:tr w:rsidR="001B65DF" w:rsidRPr="001B65DF" w:rsidTr="001A244F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B65DF">
              <w:rPr>
                <w:b/>
              </w:rPr>
              <w:t>Подпрограмма 2</w:t>
            </w:r>
          </w:p>
        </w:tc>
      </w:tr>
      <w:tr w:rsidR="001B65DF" w:rsidRPr="001B65DF" w:rsidTr="001A244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410,0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420,0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</w:tr>
      <w:tr w:rsidR="001B65DF" w:rsidRPr="001B65DF" w:rsidTr="001A244F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B65DF">
              <w:rPr>
                <w:b/>
              </w:rPr>
              <w:t>Подпрограмма 3</w:t>
            </w:r>
          </w:p>
        </w:tc>
      </w:tr>
      <w:tr w:rsidR="001B65DF" w:rsidRPr="001B65DF" w:rsidTr="001A244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2574,9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2554,9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2534,9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</w:tr>
      <w:tr w:rsidR="001B65DF" w:rsidRPr="001B65DF" w:rsidTr="001A244F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B65DF">
              <w:rPr>
                <w:b/>
              </w:rPr>
              <w:t>Подпрограмма 4</w:t>
            </w:r>
          </w:p>
        </w:tc>
      </w:tr>
      <w:tr w:rsidR="001B65DF" w:rsidRPr="001B65DF" w:rsidTr="001A244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726,8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726,8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726,8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DF" w:rsidRPr="001B65DF" w:rsidRDefault="001B65DF" w:rsidP="001B6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65DF">
              <w:t>0,00</w:t>
            </w:r>
          </w:p>
        </w:tc>
      </w:tr>
    </w:tbl>
    <w:p w:rsidR="001B65DF" w:rsidRPr="001B65DF" w:rsidRDefault="001B65DF" w:rsidP="001B65DF">
      <w:pPr>
        <w:jc w:val="both"/>
        <w:rPr>
          <w:sz w:val="28"/>
          <w:szCs w:val="28"/>
          <w:lang w:val="en-US"/>
        </w:rPr>
      </w:pPr>
    </w:p>
    <w:p w:rsidR="001B65DF" w:rsidRDefault="001B65DF" w:rsidP="008E15B5">
      <w:pPr>
        <w:rPr>
          <w:color w:val="000000"/>
          <w:sz w:val="28"/>
          <w:szCs w:val="28"/>
        </w:rPr>
      </w:pPr>
    </w:p>
    <w:p w:rsidR="001B65DF" w:rsidRDefault="001B65DF" w:rsidP="008E15B5">
      <w:pPr>
        <w:rPr>
          <w:color w:val="000000"/>
          <w:sz w:val="28"/>
          <w:szCs w:val="28"/>
        </w:rPr>
      </w:pPr>
    </w:p>
    <w:p w:rsidR="001B65DF" w:rsidRDefault="001B65DF" w:rsidP="008E15B5">
      <w:pPr>
        <w:rPr>
          <w:color w:val="000000"/>
          <w:sz w:val="28"/>
          <w:szCs w:val="28"/>
        </w:rPr>
      </w:pPr>
    </w:p>
    <w:p w:rsidR="001B65DF" w:rsidRDefault="001B65DF" w:rsidP="008E15B5">
      <w:pPr>
        <w:rPr>
          <w:color w:val="000000"/>
          <w:sz w:val="28"/>
          <w:szCs w:val="28"/>
        </w:rPr>
      </w:pPr>
    </w:p>
    <w:p w:rsidR="001B65DF" w:rsidRPr="001B65DF" w:rsidRDefault="001B65DF" w:rsidP="008E15B5">
      <w:pPr>
        <w:rPr>
          <w:color w:val="000000"/>
          <w:sz w:val="28"/>
          <w:szCs w:val="28"/>
        </w:rPr>
      </w:pPr>
    </w:p>
    <w:sectPr w:rsidR="001B65DF" w:rsidRPr="001B65DF" w:rsidSect="001B65DF">
      <w:pgSz w:w="16840" w:h="11910" w:orient="landscape"/>
      <w:pgMar w:top="1701" w:right="1418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35" w:rsidRDefault="00F25835" w:rsidP="00564977">
      <w:r>
        <w:separator/>
      </w:r>
    </w:p>
  </w:endnote>
  <w:endnote w:type="continuationSeparator" w:id="0">
    <w:p w:rsidR="00F25835" w:rsidRDefault="00F25835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C5" w:rsidRDefault="00DD33C5" w:rsidP="00B713DE">
    <w:pPr>
      <w:pStyle w:val="aff1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DD33C5" w:rsidRDefault="00DD33C5" w:rsidP="00B713DE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35" w:rsidRDefault="00F25835" w:rsidP="00564977">
      <w:r>
        <w:separator/>
      </w:r>
    </w:p>
  </w:footnote>
  <w:footnote w:type="continuationSeparator" w:id="0">
    <w:p w:rsidR="00F25835" w:rsidRDefault="00F25835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07FF00D0"/>
    <w:multiLevelType w:val="hybridMultilevel"/>
    <w:tmpl w:val="9C3C1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E7699"/>
    <w:multiLevelType w:val="singleLevel"/>
    <w:tmpl w:val="1CBEEF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1215D"/>
    <w:multiLevelType w:val="hybridMultilevel"/>
    <w:tmpl w:val="6F14BB00"/>
    <w:lvl w:ilvl="0" w:tplc="A14C7802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94BC50">
      <w:start w:val="1"/>
      <w:numFmt w:val="decimal"/>
      <w:lvlText w:val="%2."/>
      <w:lvlJc w:val="left"/>
      <w:pPr>
        <w:ind w:left="373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5F27B82">
      <w:numFmt w:val="bullet"/>
      <w:lvlText w:val="•"/>
      <w:lvlJc w:val="left"/>
      <w:pPr>
        <w:ind w:left="4480" w:hanging="281"/>
      </w:pPr>
      <w:rPr>
        <w:rFonts w:hint="default"/>
        <w:lang w:val="ru-RU" w:eastAsia="en-US" w:bidi="ar-SA"/>
      </w:rPr>
    </w:lvl>
    <w:lvl w:ilvl="3" w:tplc="9ED28594">
      <w:numFmt w:val="bullet"/>
      <w:lvlText w:val="•"/>
      <w:lvlJc w:val="left"/>
      <w:pPr>
        <w:ind w:left="5221" w:hanging="281"/>
      </w:pPr>
      <w:rPr>
        <w:rFonts w:hint="default"/>
        <w:lang w:val="ru-RU" w:eastAsia="en-US" w:bidi="ar-SA"/>
      </w:rPr>
    </w:lvl>
    <w:lvl w:ilvl="4" w:tplc="F48A01DA">
      <w:numFmt w:val="bullet"/>
      <w:lvlText w:val="•"/>
      <w:lvlJc w:val="left"/>
      <w:pPr>
        <w:ind w:left="5962" w:hanging="281"/>
      </w:pPr>
      <w:rPr>
        <w:rFonts w:hint="default"/>
        <w:lang w:val="ru-RU" w:eastAsia="en-US" w:bidi="ar-SA"/>
      </w:rPr>
    </w:lvl>
    <w:lvl w:ilvl="5" w:tplc="78FE32A2">
      <w:numFmt w:val="bullet"/>
      <w:lvlText w:val="•"/>
      <w:lvlJc w:val="left"/>
      <w:pPr>
        <w:ind w:left="6702" w:hanging="281"/>
      </w:pPr>
      <w:rPr>
        <w:rFonts w:hint="default"/>
        <w:lang w:val="ru-RU" w:eastAsia="en-US" w:bidi="ar-SA"/>
      </w:rPr>
    </w:lvl>
    <w:lvl w:ilvl="6" w:tplc="E570A432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C3AA0DA6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  <w:lvl w:ilvl="8" w:tplc="E168D47E">
      <w:numFmt w:val="bullet"/>
      <w:lvlText w:val="•"/>
      <w:lvlJc w:val="left"/>
      <w:pPr>
        <w:ind w:left="892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1A112736"/>
    <w:multiLevelType w:val="hybridMultilevel"/>
    <w:tmpl w:val="7206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1B270FB"/>
    <w:multiLevelType w:val="hybridMultilevel"/>
    <w:tmpl w:val="7FE869D2"/>
    <w:lvl w:ilvl="0" w:tplc="F77E2E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37D3D14"/>
    <w:multiLevelType w:val="hybridMultilevel"/>
    <w:tmpl w:val="B6268554"/>
    <w:lvl w:ilvl="0" w:tplc="6032D7E2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EBF5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B1B86E54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02AE3BD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94AE7170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020DCD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8065AF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DBEA72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3A4FE2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45C290D"/>
    <w:multiLevelType w:val="multilevel"/>
    <w:tmpl w:val="22AED5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21" w15:restartNumberingAfterBreak="0">
    <w:nsid w:val="291A1220"/>
    <w:multiLevelType w:val="hybridMultilevel"/>
    <w:tmpl w:val="EA80B3E4"/>
    <w:lvl w:ilvl="0" w:tplc="157EE3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4AD11D0"/>
    <w:multiLevelType w:val="hybridMultilevel"/>
    <w:tmpl w:val="3148FCA6"/>
    <w:lvl w:ilvl="0" w:tplc="A08459B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6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5307F34"/>
    <w:multiLevelType w:val="hybridMultilevel"/>
    <w:tmpl w:val="7E8895E4"/>
    <w:lvl w:ilvl="0" w:tplc="F22C0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1" w15:restartNumberingAfterBreak="0">
    <w:nsid w:val="4E9C0673"/>
    <w:multiLevelType w:val="hybridMultilevel"/>
    <w:tmpl w:val="D4B248E8"/>
    <w:lvl w:ilvl="0" w:tplc="81F66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924BC0"/>
    <w:multiLevelType w:val="hybridMultilevel"/>
    <w:tmpl w:val="18F4CB04"/>
    <w:lvl w:ilvl="0" w:tplc="7AE8742C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2C92E35"/>
    <w:multiLevelType w:val="hybridMultilevel"/>
    <w:tmpl w:val="BFEA2740"/>
    <w:lvl w:ilvl="0" w:tplc="2C007834">
      <w:start w:val="1"/>
      <w:numFmt w:val="decimal"/>
      <w:lvlText w:val="%1)"/>
      <w:lvlJc w:val="left"/>
      <w:pPr>
        <w:ind w:left="1744" w:hanging="1035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36" w15:restartNumberingAfterBreak="0">
    <w:nsid w:val="669C37BE"/>
    <w:multiLevelType w:val="hybridMultilevel"/>
    <w:tmpl w:val="48D6A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8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1" w15:restartNumberingAfterBreak="0">
    <w:nsid w:val="79AE5289"/>
    <w:multiLevelType w:val="hybridMultilevel"/>
    <w:tmpl w:val="1E06321C"/>
    <w:lvl w:ilvl="0" w:tplc="1CCE4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D0322"/>
    <w:multiLevelType w:val="hybridMultilevel"/>
    <w:tmpl w:val="CEE83ABC"/>
    <w:lvl w:ilvl="0" w:tplc="DBD890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DD5192D"/>
    <w:multiLevelType w:val="hybridMultilevel"/>
    <w:tmpl w:val="7932DAC6"/>
    <w:lvl w:ilvl="0" w:tplc="8C286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2C2123"/>
    <w:multiLevelType w:val="hybridMultilevel"/>
    <w:tmpl w:val="C4FA354A"/>
    <w:lvl w:ilvl="0" w:tplc="B492BC10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365416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2" w:tplc="37F40118">
      <w:numFmt w:val="bullet"/>
      <w:lvlText w:val="•"/>
      <w:lvlJc w:val="left"/>
      <w:pPr>
        <w:ind w:left="2289" w:hanging="197"/>
      </w:pPr>
      <w:rPr>
        <w:rFonts w:hint="default"/>
        <w:lang w:val="ru-RU" w:eastAsia="en-US" w:bidi="ar-SA"/>
      </w:rPr>
    </w:lvl>
    <w:lvl w:ilvl="3" w:tplc="5C940CDA">
      <w:numFmt w:val="bullet"/>
      <w:lvlText w:val="•"/>
      <w:lvlJc w:val="left"/>
      <w:pPr>
        <w:ind w:left="3303" w:hanging="197"/>
      </w:pPr>
      <w:rPr>
        <w:rFonts w:hint="default"/>
        <w:lang w:val="ru-RU" w:eastAsia="en-US" w:bidi="ar-SA"/>
      </w:rPr>
    </w:lvl>
    <w:lvl w:ilvl="4" w:tplc="7AFCAD80">
      <w:numFmt w:val="bullet"/>
      <w:lvlText w:val="•"/>
      <w:lvlJc w:val="left"/>
      <w:pPr>
        <w:ind w:left="4318" w:hanging="197"/>
      </w:pPr>
      <w:rPr>
        <w:rFonts w:hint="default"/>
        <w:lang w:val="ru-RU" w:eastAsia="en-US" w:bidi="ar-SA"/>
      </w:rPr>
    </w:lvl>
    <w:lvl w:ilvl="5" w:tplc="B1D488E8">
      <w:numFmt w:val="bullet"/>
      <w:lvlText w:val="•"/>
      <w:lvlJc w:val="left"/>
      <w:pPr>
        <w:ind w:left="5333" w:hanging="197"/>
      </w:pPr>
      <w:rPr>
        <w:rFonts w:hint="default"/>
        <w:lang w:val="ru-RU" w:eastAsia="en-US" w:bidi="ar-SA"/>
      </w:rPr>
    </w:lvl>
    <w:lvl w:ilvl="6" w:tplc="9DAEC370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 w:tplc="5D143A60">
      <w:numFmt w:val="bullet"/>
      <w:lvlText w:val="•"/>
      <w:lvlJc w:val="left"/>
      <w:pPr>
        <w:ind w:left="7362" w:hanging="197"/>
      </w:pPr>
      <w:rPr>
        <w:rFonts w:hint="default"/>
        <w:lang w:val="ru-RU" w:eastAsia="en-US" w:bidi="ar-SA"/>
      </w:rPr>
    </w:lvl>
    <w:lvl w:ilvl="8" w:tplc="F402719E">
      <w:numFmt w:val="bullet"/>
      <w:lvlText w:val="•"/>
      <w:lvlJc w:val="left"/>
      <w:pPr>
        <w:ind w:left="8377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7" w15:restartNumberingAfterBreak="0">
    <w:nsid w:val="7FD20006"/>
    <w:multiLevelType w:val="hybridMultilevel"/>
    <w:tmpl w:val="4274C94C"/>
    <w:lvl w:ilvl="0" w:tplc="0BC4CDD6">
      <w:start w:val="1"/>
      <w:numFmt w:val="decimal"/>
      <w:lvlText w:val="%1."/>
      <w:lvlJc w:val="left"/>
      <w:pPr>
        <w:ind w:left="1005" w:hanging="39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28"/>
  </w:num>
  <w:num w:numId="3">
    <w:abstractNumId w:val="23"/>
  </w:num>
  <w:num w:numId="4">
    <w:abstractNumId w:val="18"/>
  </w:num>
  <w:num w:numId="5">
    <w:abstractNumId w:val="42"/>
  </w:num>
  <w:num w:numId="6">
    <w:abstractNumId w:val="19"/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24"/>
  </w:num>
  <w:num w:numId="11">
    <w:abstractNumId w:val="44"/>
  </w:num>
  <w:num w:numId="12">
    <w:abstractNumId w:val="29"/>
  </w:num>
  <w:num w:numId="13">
    <w:abstractNumId w:val="31"/>
  </w:num>
  <w:num w:numId="14">
    <w:abstractNumId w:val="41"/>
  </w:num>
  <w:num w:numId="15">
    <w:abstractNumId w:val="43"/>
  </w:num>
  <w:num w:numId="16">
    <w:abstractNumId w:val="33"/>
  </w:num>
  <w:num w:numId="17">
    <w:abstractNumId w:val="32"/>
  </w:num>
  <w:num w:numId="18">
    <w:abstractNumId w:val="9"/>
  </w:num>
  <w:num w:numId="19">
    <w:abstractNumId w:val="36"/>
  </w:num>
  <w:num w:numId="20">
    <w:abstractNumId w:val="12"/>
  </w:num>
  <w:num w:numId="21">
    <w:abstractNumId w:val="12"/>
    <w:lvlOverride w:ilvl="0">
      <w:lvl w:ilvl="0">
        <w:start w:val="5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2"/>
    <w:lvlOverride w:ilvl="0">
      <w:lvl w:ilvl="0">
        <w:start w:val="5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"/>
  </w:num>
  <w:num w:numId="24">
    <w:abstractNumId w:val="2"/>
  </w:num>
  <w:num w:numId="25">
    <w:abstractNumId w:val="4"/>
  </w:num>
  <w:num w:numId="26">
    <w:abstractNumId w:val="5"/>
  </w:num>
  <w:num w:numId="27">
    <w:abstractNumId w:val="39"/>
  </w:num>
  <w:num w:numId="28">
    <w:abstractNumId w:val="30"/>
  </w:num>
  <w:num w:numId="29">
    <w:abstractNumId w:val="46"/>
  </w:num>
  <w:num w:numId="30">
    <w:abstractNumId w:val="34"/>
  </w:num>
  <w:num w:numId="31">
    <w:abstractNumId w:val="16"/>
  </w:num>
  <w:num w:numId="32">
    <w:abstractNumId w:val="11"/>
  </w:num>
  <w:num w:numId="33">
    <w:abstractNumId w:val="22"/>
  </w:num>
  <w:num w:numId="34">
    <w:abstractNumId w:val="7"/>
  </w:num>
  <w:num w:numId="35">
    <w:abstractNumId w:val="6"/>
  </w:num>
  <w:num w:numId="36">
    <w:abstractNumId w:val="27"/>
  </w:num>
  <w:num w:numId="37">
    <w:abstractNumId w:val="10"/>
  </w:num>
  <w:num w:numId="38">
    <w:abstractNumId w:val="13"/>
  </w:num>
  <w:num w:numId="39">
    <w:abstractNumId w:val="8"/>
  </w:num>
  <w:num w:numId="40">
    <w:abstractNumId w:val="38"/>
  </w:num>
  <w:num w:numId="41">
    <w:abstractNumId w:val="25"/>
  </w:num>
  <w:num w:numId="42">
    <w:abstractNumId w:val="37"/>
  </w:num>
  <w:num w:numId="43">
    <w:abstractNumId w:val="26"/>
  </w:num>
  <w:num w:numId="44">
    <w:abstractNumId w:val="35"/>
  </w:num>
  <w:num w:numId="45">
    <w:abstractNumId w:val="40"/>
  </w:num>
  <w:num w:numId="46">
    <w:abstractNumId w:val="14"/>
  </w:num>
  <w:num w:numId="47">
    <w:abstractNumId w:val="15"/>
  </w:num>
  <w:num w:numId="48">
    <w:abstractNumId w:val="45"/>
  </w:num>
  <w:num w:numId="4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D7"/>
    <w:rsid w:val="00003D4A"/>
    <w:rsid w:val="00006E2E"/>
    <w:rsid w:val="00006F2E"/>
    <w:rsid w:val="00007928"/>
    <w:rsid w:val="000145AE"/>
    <w:rsid w:val="000152F1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33C09"/>
    <w:rsid w:val="00044714"/>
    <w:rsid w:val="00044D82"/>
    <w:rsid w:val="00047F76"/>
    <w:rsid w:val="000528F5"/>
    <w:rsid w:val="00053A20"/>
    <w:rsid w:val="0006146C"/>
    <w:rsid w:val="000616E8"/>
    <w:rsid w:val="000617AB"/>
    <w:rsid w:val="00061DBC"/>
    <w:rsid w:val="0006269D"/>
    <w:rsid w:val="000713A5"/>
    <w:rsid w:val="00073AFE"/>
    <w:rsid w:val="000779C2"/>
    <w:rsid w:val="00077D46"/>
    <w:rsid w:val="00080D8F"/>
    <w:rsid w:val="00081DEC"/>
    <w:rsid w:val="000833B2"/>
    <w:rsid w:val="00083D0E"/>
    <w:rsid w:val="00083F5F"/>
    <w:rsid w:val="000858EF"/>
    <w:rsid w:val="000871E4"/>
    <w:rsid w:val="0008740E"/>
    <w:rsid w:val="00090247"/>
    <w:rsid w:val="0009186C"/>
    <w:rsid w:val="000935DA"/>
    <w:rsid w:val="00094937"/>
    <w:rsid w:val="0009662E"/>
    <w:rsid w:val="000A223D"/>
    <w:rsid w:val="000A42B4"/>
    <w:rsid w:val="000A6415"/>
    <w:rsid w:val="000C2FFF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A94"/>
    <w:rsid w:val="000F7F04"/>
    <w:rsid w:val="0010197D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3999"/>
    <w:rsid w:val="0013433E"/>
    <w:rsid w:val="00137244"/>
    <w:rsid w:val="00137DD6"/>
    <w:rsid w:val="001407F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70F7B"/>
    <w:rsid w:val="00172A6E"/>
    <w:rsid w:val="00174C5F"/>
    <w:rsid w:val="0017510B"/>
    <w:rsid w:val="0017657C"/>
    <w:rsid w:val="00176B75"/>
    <w:rsid w:val="00177921"/>
    <w:rsid w:val="001864FE"/>
    <w:rsid w:val="00192643"/>
    <w:rsid w:val="00196853"/>
    <w:rsid w:val="001968B8"/>
    <w:rsid w:val="001A048F"/>
    <w:rsid w:val="001A04B1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65DF"/>
    <w:rsid w:val="001B68F9"/>
    <w:rsid w:val="001C1409"/>
    <w:rsid w:val="001C1976"/>
    <w:rsid w:val="001C61AA"/>
    <w:rsid w:val="001C702D"/>
    <w:rsid w:val="001D0935"/>
    <w:rsid w:val="001D2144"/>
    <w:rsid w:val="001D506E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3669"/>
    <w:rsid w:val="001F7AE0"/>
    <w:rsid w:val="00200FD3"/>
    <w:rsid w:val="00201491"/>
    <w:rsid w:val="00202DEC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26ED3"/>
    <w:rsid w:val="00231996"/>
    <w:rsid w:val="002329DA"/>
    <w:rsid w:val="00234670"/>
    <w:rsid w:val="002349C2"/>
    <w:rsid w:val="00240BEB"/>
    <w:rsid w:val="00241469"/>
    <w:rsid w:val="0024342D"/>
    <w:rsid w:val="00247C56"/>
    <w:rsid w:val="00247F41"/>
    <w:rsid w:val="002518DE"/>
    <w:rsid w:val="00252894"/>
    <w:rsid w:val="00256CA7"/>
    <w:rsid w:val="0026617A"/>
    <w:rsid w:val="0026758D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92396"/>
    <w:rsid w:val="00292530"/>
    <w:rsid w:val="002952E6"/>
    <w:rsid w:val="002978A3"/>
    <w:rsid w:val="002A2C8B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6156"/>
    <w:rsid w:val="002C66D1"/>
    <w:rsid w:val="002C7DFB"/>
    <w:rsid w:val="002D0D68"/>
    <w:rsid w:val="002D121C"/>
    <w:rsid w:val="002D1FA2"/>
    <w:rsid w:val="002D2258"/>
    <w:rsid w:val="002D4760"/>
    <w:rsid w:val="002D5347"/>
    <w:rsid w:val="002D7400"/>
    <w:rsid w:val="002E171C"/>
    <w:rsid w:val="002E3AAF"/>
    <w:rsid w:val="002E5507"/>
    <w:rsid w:val="002E56A4"/>
    <w:rsid w:val="002E65AB"/>
    <w:rsid w:val="002F2C7A"/>
    <w:rsid w:val="002F4B84"/>
    <w:rsid w:val="002F5EF2"/>
    <w:rsid w:val="002F7937"/>
    <w:rsid w:val="003044B2"/>
    <w:rsid w:val="00305577"/>
    <w:rsid w:val="00310609"/>
    <w:rsid w:val="00312A70"/>
    <w:rsid w:val="00314084"/>
    <w:rsid w:val="00315287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55AB8"/>
    <w:rsid w:val="00360878"/>
    <w:rsid w:val="0036191F"/>
    <w:rsid w:val="00361BDA"/>
    <w:rsid w:val="00361FEF"/>
    <w:rsid w:val="003652C4"/>
    <w:rsid w:val="003663FE"/>
    <w:rsid w:val="00370C16"/>
    <w:rsid w:val="00370F85"/>
    <w:rsid w:val="00371BFA"/>
    <w:rsid w:val="0037259B"/>
    <w:rsid w:val="00372B11"/>
    <w:rsid w:val="003735EB"/>
    <w:rsid w:val="00373E3E"/>
    <w:rsid w:val="003741A7"/>
    <w:rsid w:val="00381D10"/>
    <w:rsid w:val="00383A14"/>
    <w:rsid w:val="003846E2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528B"/>
    <w:rsid w:val="003A7313"/>
    <w:rsid w:val="003B3852"/>
    <w:rsid w:val="003B3BB1"/>
    <w:rsid w:val="003B4BAE"/>
    <w:rsid w:val="003C0FFF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4998"/>
    <w:rsid w:val="003F501E"/>
    <w:rsid w:val="003F55DB"/>
    <w:rsid w:val="00400A28"/>
    <w:rsid w:val="00401052"/>
    <w:rsid w:val="004029C6"/>
    <w:rsid w:val="004045A8"/>
    <w:rsid w:val="004120C8"/>
    <w:rsid w:val="00412550"/>
    <w:rsid w:val="004156CD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8FB"/>
    <w:rsid w:val="00451708"/>
    <w:rsid w:val="00452B83"/>
    <w:rsid w:val="00452D37"/>
    <w:rsid w:val="00452E7A"/>
    <w:rsid w:val="00456075"/>
    <w:rsid w:val="0046025D"/>
    <w:rsid w:val="00462823"/>
    <w:rsid w:val="0046437C"/>
    <w:rsid w:val="00472087"/>
    <w:rsid w:val="004730FB"/>
    <w:rsid w:val="00474285"/>
    <w:rsid w:val="00474897"/>
    <w:rsid w:val="00474961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716F"/>
    <w:rsid w:val="004A0F18"/>
    <w:rsid w:val="004A2606"/>
    <w:rsid w:val="004A4053"/>
    <w:rsid w:val="004A580F"/>
    <w:rsid w:val="004B144F"/>
    <w:rsid w:val="004B6AEC"/>
    <w:rsid w:val="004C1CE0"/>
    <w:rsid w:val="004C4D7B"/>
    <w:rsid w:val="004C6CAB"/>
    <w:rsid w:val="004C73F3"/>
    <w:rsid w:val="004D1A9E"/>
    <w:rsid w:val="004D26AA"/>
    <w:rsid w:val="004D2DFF"/>
    <w:rsid w:val="004D3EFE"/>
    <w:rsid w:val="004E1C25"/>
    <w:rsid w:val="004E4A06"/>
    <w:rsid w:val="004E77A9"/>
    <w:rsid w:val="004F19B0"/>
    <w:rsid w:val="004F1F9C"/>
    <w:rsid w:val="004F28EF"/>
    <w:rsid w:val="004F3C38"/>
    <w:rsid w:val="00501EFE"/>
    <w:rsid w:val="0050208E"/>
    <w:rsid w:val="005036BC"/>
    <w:rsid w:val="00503FAC"/>
    <w:rsid w:val="00504372"/>
    <w:rsid w:val="00504671"/>
    <w:rsid w:val="00505DA7"/>
    <w:rsid w:val="00510B0A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6DD0"/>
    <w:rsid w:val="00547EDD"/>
    <w:rsid w:val="00553C49"/>
    <w:rsid w:val="0055408C"/>
    <w:rsid w:val="00554179"/>
    <w:rsid w:val="00561A7C"/>
    <w:rsid w:val="00564977"/>
    <w:rsid w:val="00565544"/>
    <w:rsid w:val="00566E39"/>
    <w:rsid w:val="00570041"/>
    <w:rsid w:val="00572087"/>
    <w:rsid w:val="00575771"/>
    <w:rsid w:val="00575EFC"/>
    <w:rsid w:val="00576173"/>
    <w:rsid w:val="005847EC"/>
    <w:rsid w:val="005858DE"/>
    <w:rsid w:val="005904EB"/>
    <w:rsid w:val="0059121E"/>
    <w:rsid w:val="005918E1"/>
    <w:rsid w:val="00592535"/>
    <w:rsid w:val="005949BE"/>
    <w:rsid w:val="00595B8C"/>
    <w:rsid w:val="005979F3"/>
    <w:rsid w:val="005A0B3E"/>
    <w:rsid w:val="005A1E2E"/>
    <w:rsid w:val="005B164D"/>
    <w:rsid w:val="005B215C"/>
    <w:rsid w:val="005B247F"/>
    <w:rsid w:val="005B3AEC"/>
    <w:rsid w:val="005B3D95"/>
    <w:rsid w:val="005B5830"/>
    <w:rsid w:val="005B7F95"/>
    <w:rsid w:val="005C4A6C"/>
    <w:rsid w:val="005C4A8D"/>
    <w:rsid w:val="005C5503"/>
    <w:rsid w:val="005C58C1"/>
    <w:rsid w:val="005D00BA"/>
    <w:rsid w:val="005D3411"/>
    <w:rsid w:val="005D49F7"/>
    <w:rsid w:val="005D5C82"/>
    <w:rsid w:val="005E4F77"/>
    <w:rsid w:val="005E7EE1"/>
    <w:rsid w:val="005F0731"/>
    <w:rsid w:val="005F4452"/>
    <w:rsid w:val="005F78F4"/>
    <w:rsid w:val="0060616E"/>
    <w:rsid w:val="006071CE"/>
    <w:rsid w:val="00607936"/>
    <w:rsid w:val="006108ED"/>
    <w:rsid w:val="00612037"/>
    <w:rsid w:val="006164DA"/>
    <w:rsid w:val="006176D3"/>
    <w:rsid w:val="006210AE"/>
    <w:rsid w:val="0062342F"/>
    <w:rsid w:val="00625DEE"/>
    <w:rsid w:val="0062718A"/>
    <w:rsid w:val="0062797B"/>
    <w:rsid w:val="006339E4"/>
    <w:rsid w:val="00633CEF"/>
    <w:rsid w:val="006345AE"/>
    <w:rsid w:val="00642579"/>
    <w:rsid w:val="00642721"/>
    <w:rsid w:val="006435AA"/>
    <w:rsid w:val="00646C7E"/>
    <w:rsid w:val="00650918"/>
    <w:rsid w:val="00655910"/>
    <w:rsid w:val="00660BC4"/>
    <w:rsid w:val="006615B8"/>
    <w:rsid w:val="00662019"/>
    <w:rsid w:val="00665906"/>
    <w:rsid w:val="006662CA"/>
    <w:rsid w:val="00670005"/>
    <w:rsid w:val="006734E2"/>
    <w:rsid w:val="00675A97"/>
    <w:rsid w:val="00677723"/>
    <w:rsid w:val="006778DC"/>
    <w:rsid w:val="00682C4C"/>
    <w:rsid w:val="00682CBD"/>
    <w:rsid w:val="00683553"/>
    <w:rsid w:val="00683C9C"/>
    <w:rsid w:val="0068446F"/>
    <w:rsid w:val="00684E25"/>
    <w:rsid w:val="00686326"/>
    <w:rsid w:val="00687E5D"/>
    <w:rsid w:val="0069222D"/>
    <w:rsid w:val="0069277D"/>
    <w:rsid w:val="00697BDF"/>
    <w:rsid w:val="006A0A52"/>
    <w:rsid w:val="006A180C"/>
    <w:rsid w:val="006A22D7"/>
    <w:rsid w:val="006B329C"/>
    <w:rsid w:val="006B34B3"/>
    <w:rsid w:val="006B4922"/>
    <w:rsid w:val="006B49D5"/>
    <w:rsid w:val="006C0F8B"/>
    <w:rsid w:val="006C12DF"/>
    <w:rsid w:val="006C1491"/>
    <w:rsid w:val="006C6D51"/>
    <w:rsid w:val="006D0D91"/>
    <w:rsid w:val="006D5332"/>
    <w:rsid w:val="006D5B19"/>
    <w:rsid w:val="006D61DE"/>
    <w:rsid w:val="006D6905"/>
    <w:rsid w:val="006D76C0"/>
    <w:rsid w:val="006E1708"/>
    <w:rsid w:val="006E1C73"/>
    <w:rsid w:val="006E2382"/>
    <w:rsid w:val="006E3936"/>
    <w:rsid w:val="006E791B"/>
    <w:rsid w:val="006F0024"/>
    <w:rsid w:val="006F409B"/>
    <w:rsid w:val="006F68A2"/>
    <w:rsid w:val="00703779"/>
    <w:rsid w:val="007101A2"/>
    <w:rsid w:val="0071066B"/>
    <w:rsid w:val="0071632B"/>
    <w:rsid w:val="007168C6"/>
    <w:rsid w:val="00716E17"/>
    <w:rsid w:val="007247B2"/>
    <w:rsid w:val="00726C3B"/>
    <w:rsid w:val="007305F2"/>
    <w:rsid w:val="00731F38"/>
    <w:rsid w:val="00733F78"/>
    <w:rsid w:val="00737554"/>
    <w:rsid w:val="00740260"/>
    <w:rsid w:val="007422D2"/>
    <w:rsid w:val="00746209"/>
    <w:rsid w:val="0074663D"/>
    <w:rsid w:val="007468E7"/>
    <w:rsid w:val="0074740C"/>
    <w:rsid w:val="00750832"/>
    <w:rsid w:val="00751638"/>
    <w:rsid w:val="0075265A"/>
    <w:rsid w:val="00756B31"/>
    <w:rsid w:val="00765CF0"/>
    <w:rsid w:val="00766FB8"/>
    <w:rsid w:val="00767402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119C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4FBB"/>
    <w:rsid w:val="007A5970"/>
    <w:rsid w:val="007B2EA8"/>
    <w:rsid w:val="007C74A1"/>
    <w:rsid w:val="007D14C2"/>
    <w:rsid w:val="007D6391"/>
    <w:rsid w:val="007E0FCF"/>
    <w:rsid w:val="007E4F17"/>
    <w:rsid w:val="007E557B"/>
    <w:rsid w:val="007F1A65"/>
    <w:rsid w:val="007F21D3"/>
    <w:rsid w:val="007F38AD"/>
    <w:rsid w:val="007F3DD0"/>
    <w:rsid w:val="007F4EFE"/>
    <w:rsid w:val="007F5D3A"/>
    <w:rsid w:val="007F61C0"/>
    <w:rsid w:val="00802AE4"/>
    <w:rsid w:val="0080310F"/>
    <w:rsid w:val="008047C6"/>
    <w:rsid w:val="008066BF"/>
    <w:rsid w:val="00806AD1"/>
    <w:rsid w:val="008165E9"/>
    <w:rsid w:val="008204CD"/>
    <w:rsid w:val="0082343D"/>
    <w:rsid w:val="00823AE2"/>
    <w:rsid w:val="00832E0E"/>
    <w:rsid w:val="00833651"/>
    <w:rsid w:val="0083688C"/>
    <w:rsid w:val="00836CD5"/>
    <w:rsid w:val="008378D1"/>
    <w:rsid w:val="008414F2"/>
    <w:rsid w:val="00841DD2"/>
    <w:rsid w:val="0084364C"/>
    <w:rsid w:val="008442FB"/>
    <w:rsid w:val="00852EEF"/>
    <w:rsid w:val="0085474C"/>
    <w:rsid w:val="00855C2D"/>
    <w:rsid w:val="00857661"/>
    <w:rsid w:val="008600A7"/>
    <w:rsid w:val="00860308"/>
    <w:rsid w:val="0086104F"/>
    <w:rsid w:val="00862557"/>
    <w:rsid w:val="008721E8"/>
    <w:rsid w:val="00876E50"/>
    <w:rsid w:val="00883F49"/>
    <w:rsid w:val="00885BF1"/>
    <w:rsid w:val="00887820"/>
    <w:rsid w:val="00887E7F"/>
    <w:rsid w:val="00891194"/>
    <w:rsid w:val="00894D83"/>
    <w:rsid w:val="008A024A"/>
    <w:rsid w:val="008A1091"/>
    <w:rsid w:val="008A12FC"/>
    <w:rsid w:val="008A16BF"/>
    <w:rsid w:val="008A19EE"/>
    <w:rsid w:val="008A38BD"/>
    <w:rsid w:val="008A4DA5"/>
    <w:rsid w:val="008A517F"/>
    <w:rsid w:val="008A5F12"/>
    <w:rsid w:val="008A6615"/>
    <w:rsid w:val="008B470C"/>
    <w:rsid w:val="008B4826"/>
    <w:rsid w:val="008C0D9E"/>
    <w:rsid w:val="008C5275"/>
    <w:rsid w:val="008C5DC6"/>
    <w:rsid w:val="008C68AC"/>
    <w:rsid w:val="008C6C0D"/>
    <w:rsid w:val="008D0730"/>
    <w:rsid w:val="008D17E2"/>
    <w:rsid w:val="008D3142"/>
    <w:rsid w:val="008D3E4B"/>
    <w:rsid w:val="008D7164"/>
    <w:rsid w:val="008E15B5"/>
    <w:rsid w:val="008E2293"/>
    <w:rsid w:val="008E4BE8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0EA1"/>
    <w:rsid w:val="009019B4"/>
    <w:rsid w:val="00902096"/>
    <w:rsid w:val="00902BDF"/>
    <w:rsid w:val="00906BDB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295F"/>
    <w:rsid w:val="00935134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7B20"/>
    <w:rsid w:val="00962D66"/>
    <w:rsid w:val="00964AAF"/>
    <w:rsid w:val="00967360"/>
    <w:rsid w:val="00967455"/>
    <w:rsid w:val="00976494"/>
    <w:rsid w:val="00976E27"/>
    <w:rsid w:val="00977A97"/>
    <w:rsid w:val="00981716"/>
    <w:rsid w:val="0098592C"/>
    <w:rsid w:val="0098791F"/>
    <w:rsid w:val="00987C28"/>
    <w:rsid w:val="00990E54"/>
    <w:rsid w:val="009965FE"/>
    <w:rsid w:val="009A472C"/>
    <w:rsid w:val="009A620A"/>
    <w:rsid w:val="009B0D4B"/>
    <w:rsid w:val="009B2511"/>
    <w:rsid w:val="009B3B34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7BE5"/>
    <w:rsid w:val="009F0BEA"/>
    <w:rsid w:val="009F0F65"/>
    <w:rsid w:val="009F1B72"/>
    <w:rsid w:val="009F6A43"/>
    <w:rsid w:val="00A01D33"/>
    <w:rsid w:val="00A03C43"/>
    <w:rsid w:val="00A067EE"/>
    <w:rsid w:val="00A07165"/>
    <w:rsid w:val="00A14791"/>
    <w:rsid w:val="00A229A4"/>
    <w:rsid w:val="00A2321F"/>
    <w:rsid w:val="00A24414"/>
    <w:rsid w:val="00A25465"/>
    <w:rsid w:val="00A25716"/>
    <w:rsid w:val="00A34E1E"/>
    <w:rsid w:val="00A355BE"/>
    <w:rsid w:val="00A35EE5"/>
    <w:rsid w:val="00A36B9B"/>
    <w:rsid w:val="00A4260F"/>
    <w:rsid w:val="00A43DC9"/>
    <w:rsid w:val="00A44BFC"/>
    <w:rsid w:val="00A456D4"/>
    <w:rsid w:val="00A45CA7"/>
    <w:rsid w:val="00A53DB0"/>
    <w:rsid w:val="00A5448A"/>
    <w:rsid w:val="00A55875"/>
    <w:rsid w:val="00A616EC"/>
    <w:rsid w:val="00A6319F"/>
    <w:rsid w:val="00A642B6"/>
    <w:rsid w:val="00A655C1"/>
    <w:rsid w:val="00A72828"/>
    <w:rsid w:val="00A755EE"/>
    <w:rsid w:val="00A76C15"/>
    <w:rsid w:val="00A805BA"/>
    <w:rsid w:val="00A8226A"/>
    <w:rsid w:val="00A8330B"/>
    <w:rsid w:val="00A84CEA"/>
    <w:rsid w:val="00A87B70"/>
    <w:rsid w:val="00A9029A"/>
    <w:rsid w:val="00A90FB5"/>
    <w:rsid w:val="00A912DC"/>
    <w:rsid w:val="00A9305B"/>
    <w:rsid w:val="00A940FB"/>
    <w:rsid w:val="00A946BE"/>
    <w:rsid w:val="00A9603F"/>
    <w:rsid w:val="00A978AE"/>
    <w:rsid w:val="00AA05A6"/>
    <w:rsid w:val="00AA4D9F"/>
    <w:rsid w:val="00AA4FDF"/>
    <w:rsid w:val="00AB2880"/>
    <w:rsid w:val="00AB2B00"/>
    <w:rsid w:val="00AB4943"/>
    <w:rsid w:val="00AB4CFE"/>
    <w:rsid w:val="00AC1522"/>
    <w:rsid w:val="00AC2688"/>
    <w:rsid w:val="00AC3054"/>
    <w:rsid w:val="00AC6446"/>
    <w:rsid w:val="00AC6C17"/>
    <w:rsid w:val="00AC783C"/>
    <w:rsid w:val="00AC78B6"/>
    <w:rsid w:val="00AC7AC4"/>
    <w:rsid w:val="00AD23E9"/>
    <w:rsid w:val="00AD5831"/>
    <w:rsid w:val="00AD5969"/>
    <w:rsid w:val="00AE11EB"/>
    <w:rsid w:val="00AE176D"/>
    <w:rsid w:val="00AE30AC"/>
    <w:rsid w:val="00AE41DF"/>
    <w:rsid w:val="00AE5406"/>
    <w:rsid w:val="00AE5B23"/>
    <w:rsid w:val="00AE7924"/>
    <w:rsid w:val="00AE7D50"/>
    <w:rsid w:val="00AF0302"/>
    <w:rsid w:val="00AF6BF2"/>
    <w:rsid w:val="00B00496"/>
    <w:rsid w:val="00B01B33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4762"/>
    <w:rsid w:val="00B25C7C"/>
    <w:rsid w:val="00B26446"/>
    <w:rsid w:val="00B2784D"/>
    <w:rsid w:val="00B304D4"/>
    <w:rsid w:val="00B37349"/>
    <w:rsid w:val="00B40190"/>
    <w:rsid w:val="00B4199B"/>
    <w:rsid w:val="00B427DA"/>
    <w:rsid w:val="00B4542C"/>
    <w:rsid w:val="00B46995"/>
    <w:rsid w:val="00B47C36"/>
    <w:rsid w:val="00B51A33"/>
    <w:rsid w:val="00B52BB4"/>
    <w:rsid w:val="00B53A05"/>
    <w:rsid w:val="00B57972"/>
    <w:rsid w:val="00B630C7"/>
    <w:rsid w:val="00B66876"/>
    <w:rsid w:val="00B66B2B"/>
    <w:rsid w:val="00B713DE"/>
    <w:rsid w:val="00B72B16"/>
    <w:rsid w:val="00B72FEC"/>
    <w:rsid w:val="00B732D0"/>
    <w:rsid w:val="00B75226"/>
    <w:rsid w:val="00B76752"/>
    <w:rsid w:val="00B76C92"/>
    <w:rsid w:val="00B81E5A"/>
    <w:rsid w:val="00B82234"/>
    <w:rsid w:val="00B83A44"/>
    <w:rsid w:val="00B847FD"/>
    <w:rsid w:val="00B858E5"/>
    <w:rsid w:val="00B85FA0"/>
    <w:rsid w:val="00B860C0"/>
    <w:rsid w:val="00B86141"/>
    <w:rsid w:val="00B86E80"/>
    <w:rsid w:val="00B873FE"/>
    <w:rsid w:val="00B91E15"/>
    <w:rsid w:val="00B9677A"/>
    <w:rsid w:val="00B97FC1"/>
    <w:rsid w:val="00BA0E8C"/>
    <w:rsid w:val="00BB0CDC"/>
    <w:rsid w:val="00BB4A73"/>
    <w:rsid w:val="00BB5038"/>
    <w:rsid w:val="00BB6DA3"/>
    <w:rsid w:val="00BC04C8"/>
    <w:rsid w:val="00BC37DF"/>
    <w:rsid w:val="00BC3CD8"/>
    <w:rsid w:val="00BC6E2C"/>
    <w:rsid w:val="00BC724D"/>
    <w:rsid w:val="00BC7315"/>
    <w:rsid w:val="00BE026A"/>
    <w:rsid w:val="00BE4645"/>
    <w:rsid w:val="00BE594E"/>
    <w:rsid w:val="00BF39D2"/>
    <w:rsid w:val="00BF4666"/>
    <w:rsid w:val="00BF50BD"/>
    <w:rsid w:val="00C05C43"/>
    <w:rsid w:val="00C11E74"/>
    <w:rsid w:val="00C13237"/>
    <w:rsid w:val="00C170D2"/>
    <w:rsid w:val="00C172F9"/>
    <w:rsid w:val="00C20D87"/>
    <w:rsid w:val="00C22354"/>
    <w:rsid w:val="00C22B26"/>
    <w:rsid w:val="00C26F29"/>
    <w:rsid w:val="00C2706F"/>
    <w:rsid w:val="00C30DC6"/>
    <w:rsid w:val="00C32875"/>
    <w:rsid w:val="00C328C0"/>
    <w:rsid w:val="00C3471C"/>
    <w:rsid w:val="00C433CD"/>
    <w:rsid w:val="00C44A3F"/>
    <w:rsid w:val="00C458A0"/>
    <w:rsid w:val="00C45D8B"/>
    <w:rsid w:val="00C46483"/>
    <w:rsid w:val="00C5053C"/>
    <w:rsid w:val="00C62DA2"/>
    <w:rsid w:val="00C62E58"/>
    <w:rsid w:val="00C646A2"/>
    <w:rsid w:val="00C72995"/>
    <w:rsid w:val="00C74990"/>
    <w:rsid w:val="00C7786B"/>
    <w:rsid w:val="00C81394"/>
    <w:rsid w:val="00C8620B"/>
    <w:rsid w:val="00C86F5C"/>
    <w:rsid w:val="00C86F9E"/>
    <w:rsid w:val="00C87931"/>
    <w:rsid w:val="00C929D1"/>
    <w:rsid w:val="00C93102"/>
    <w:rsid w:val="00C94DD5"/>
    <w:rsid w:val="00C95813"/>
    <w:rsid w:val="00CA1627"/>
    <w:rsid w:val="00CA24A6"/>
    <w:rsid w:val="00CA2ABF"/>
    <w:rsid w:val="00CA41BA"/>
    <w:rsid w:val="00CA4394"/>
    <w:rsid w:val="00CA5759"/>
    <w:rsid w:val="00CA6028"/>
    <w:rsid w:val="00CA7D48"/>
    <w:rsid w:val="00CB1C91"/>
    <w:rsid w:val="00CB36A3"/>
    <w:rsid w:val="00CB4720"/>
    <w:rsid w:val="00CC07FF"/>
    <w:rsid w:val="00CC1C7F"/>
    <w:rsid w:val="00CC3974"/>
    <w:rsid w:val="00CC3C03"/>
    <w:rsid w:val="00CC47CD"/>
    <w:rsid w:val="00CC5235"/>
    <w:rsid w:val="00CC6B7C"/>
    <w:rsid w:val="00CD047B"/>
    <w:rsid w:val="00CD1579"/>
    <w:rsid w:val="00CD197B"/>
    <w:rsid w:val="00CD6DFA"/>
    <w:rsid w:val="00CE00DB"/>
    <w:rsid w:val="00CE07B6"/>
    <w:rsid w:val="00CE0CDF"/>
    <w:rsid w:val="00CE11EA"/>
    <w:rsid w:val="00CE364C"/>
    <w:rsid w:val="00CE548D"/>
    <w:rsid w:val="00CF03A0"/>
    <w:rsid w:val="00CF5736"/>
    <w:rsid w:val="00CF5838"/>
    <w:rsid w:val="00D01B95"/>
    <w:rsid w:val="00D10763"/>
    <w:rsid w:val="00D11C23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623B"/>
    <w:rsid w:val="00D4104F"/>
    <w:rsid w:val="00D43BC3"/>
    <w:rsid w:val="00D44552"/>
    <w:rsid w:val="00D5058F"/>
    <w:rsid w:val="00D53232"/>
    <w:rsid w:val="00D605DB"/>
    <w:rsid w:val="00D654E8"/>
    <w:rsid w:val="00D6577F"/>
    <w:rsid w:val="00D67B55"/>
    <w:rsid w:val="00D67DBD"/>
    <w:rsid w:val="00D714CB"/>
    <w:rsid w:val="00D72209"/>
    <w:rsid w:val="00D72AAC"/>
    <w:rsid w:val="00D81AE5"/>
    <w:rsid w:val="00D84CA3"/>
    <w:rsid w:val="00D85AFF"/>
    <w:rsid w:val="00D924A1"/>
    <w:rsid w:val="00D92C38"/>
    <w:rsid w:val="00D92C65"/>
    <w:rsid w:val="00D935F4"/>
    <w:rsid w:val="00D95D12"/>
    <w:rsid w:val="00DA1CAB"/>
    <w:rsid w:val="00DA2AF0"/>
    <w:rsid w:val="00DA36B3"/>
    <w:rsid w:val="00DA41DE"/>
    <w:rsid w:val="00DA785D"/>
    <w:rsid w:val="00DB17BE"/>
    <w:rsid w:val="00DB1AB0"/>
    <w:rsid w:val="00DB3172"/>
    <w:rsid w:val="00DB3D56"/>
    <w:rsid w:val="00DB4B22"/>
    <w:rsid w:val="00DB6431"/>
    <w:rsid w:val="00DC4001"/>
    <w:rsid w:val="00DC5127"/>
    <w:rsid w:val="00DC7EB3"/>
    <w:rsid w:val="00DD01A7"/>
    <w:rsid w:val="00DD13E1"/>
    <w:rsid w:val="00DD33C5"/>
    <w:rsid w:val="00DD36D5"/>
    <w:rsid w:val="00DD4689"/>
    <w:rsid w:val="00DE0D96"/>
    <w:rsid w:val="00DE4FC0"/>
    <w:rsid w:val="00DE5019"/>
    <w:rsid w:val="00DF0410"/>
    <w:rsid w:val="00DF0E6E"/>
    <w:rsid w:val="00DF1433"/>
    <w:rsid w:val="00DF19F2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0F12"/>
    <w:rsid w:val="00E1136C"/>
    <w:rsid w:val="00E13329"/>
    <w:rsid w:val="00E14A96"/>
    <w:rsid w:val="00E168A2"/>
    <w:rsid w:val="00E17AA8"/>
    <w:rsid w:val="00E20DE5"/>
    <w:rsid w:val="00E22B67"/>
    <w:rsid w:val="00E25746"/>
    <w:rsid w:val="00E26168"/>
    <w:rsid w:val="00E305C1"/>
    <w:rsid w:val="00E332C1"/>
    <w:rsid w:val="00E344B1"/>
    <w:rsid w:val="00E361FC"/>
    <w:rsid w:val="00E371FF"/>
    <w:rsid w:val="00E372BE"/>
    <w:rsid w:val="00E42D17"/>
    <w:rsid w:val="00E42F34"/>
    <w:rsid w:val="00E4471A"/>
    <w:rsid w:val="00E45C40"/>
    <w:rsid w:val="00E46178"/>
    <w:rsid w:val="00E46655"/>
    <w:rsid w:val="00E578DD"/>
    <w:rsid w:val="00E624AD"/>
    <w:rsid w:val="00E63C7C"/>
    <w:rsid w:val="00E648B5"/>
    <w:rsid w:val="00E65E6E"/>
    <w:rsid w:val="00E673BF"/>
    <w:rsid w:val="00E717E1"/>
    <w:rsid w:val="00E718CE"/>
    <w:rsid w:val="00E748B3"/>
    <w:rsid w:val="00E757A1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8EF"/>
    <w:rsid w:val="00E87D7C"/>
    <w:rsid w:val="00E904A2"/>
    <w:rsid w:val="00E91E82"/>
    <w:rsid w:val="00E92EF6"/>
    <w:rsid w:val="00E934F0"/>
    <w:rsid w:val="00E94555"/>
    <w:rsid w:val="00EA24EC"/>
    <w:rsid w:val="00EA2C9C"/>
    <w:rsid w:val="00EA2D65"/>
    <w:rsid w:val="00EA5AA6"/>
    <w:rsid w:val="00EB0108"/>
    <w:rsid w:val="00EB037E"/>
    <w:rsid w:val="00EB3AF6"/>
    <w:rsid w:val="00EB5484"/>
    <w:rsid w:val="00EB6F5E"/>
    <w:rsid w:val="00EC1913"/>
    <w:rsid w:val="00EC1F43"/>
    <w:rsid w:val="00EC3F43"/>
    <w:rsid w:val="00EC67AC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E7BD3"/>
    <w:rsid w:val="00EF02AA"/>
    <w:rsid w:val="00EF2C7F"/>
    <w:rsid w:val="00EF39E4"/>
    <w:rsid w:val="00EF3B9F"/>
    <w:rsid w:val="00EF4E29"/>
    <w:rsid w:val="00EF640C"/>
    <w:rsid w:val="00EF754F"/>
    <w:rsid w:val="00F00523"/>
    <w:rsid w:val="00F00916"/>
    <w:rsid w:val="00F015F9"/>
    <w:rsid w:val="00F0433A"/>
    <w:rsid w:val="00F05D8F"/>
    <w:rsid w:val="00F10971"/>
    <w:rsid w:val="00F1400C"/>
    <w:rsid w:val="00F16A9D"/>
    <w:rsid w:val="00F247C4"/>
    <w:rsid w:val="00F25314"/>
    <w:rsid w:val="00F25835"/>
    <w:rsid w:val="00F303A2"/>
    <w:rsid w:val="00F4048C"/>
    <w:rsid w:val="00F44A72"/>
    <w:rsid w:val="00F44D55"/>
    <w:rsid w:val="00F47C1E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5136"/>
    <w:rsid w:val="00FB0A28"/>
    <w:rsid w:val="00FB1BF1"/>
    <w:rsid w:val="00FB26F9"/>
    <w:rsid w:val="00FB5863"/>
    <w:rsid w:val="00FC1B89"/>
    <w:rsid w:val="00FC2B99"/>
    <w:rsid w:val="00FC66E8"/>
    <w:rsid w:val="00FC6DBD"/>
    <w:rsid w:val="00FD0D8B"/>
    <w:rsid w:val="00FD2D74"/>
    <w:rsid w:val="00FD50FB"/>
    <w:rsid w:val="00FD5D4F"/>
    <w:rsid w:val="00FE52C3"/>
    <w:rsid w:val="00FE53E2"/>
    <w:rsid w:val="00FE76DC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ABB44"/>
  <w15:docId w15:val="{4A13FAE6-485E-49F1-9994-62C76723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1"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uiPriority w:val="99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uiPriority w:val="22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0">
    <w:name w:val="Основной шрифт"/>
    <w:uiPriority w:val="99"/>
    <w:rsid w:val="00524AA6"/>
  </w:style>
  <w:style w:type="character" w:styleId="affff1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2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3">
    <w:name w:val="Символ нумерации"/>
    <w:rsid w:val="00053A20"/>
  </w:style>
  <w:style w:type="paragraph" w:styleId="affff4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5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6">
    <w:name w:val="Заголовок таблицы"/>
    <w:basedOn w:val="affff5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7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8">
    <w:name w:val="annotation subject"/>
    <w:basedOn w:val="afa"/>
    <w:next w:val="afa"/>
    <w:link w:val="affff9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9">
    <w:name w:val="Тема примечания Знак"/>
    <w:basedOn w:val="afb"/>
    <w:link w:val="affff8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DB4A-6810-47ED-80D2-9981C43A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1</cp:lastModifiedBy>
  <cp:revision>3</cp:revision>
  <cp:lastPrinted>2025-12-29T06:11:00Z</cp:lastPrinted>
  <dcterms:created xsi:type="dcterms:W3CDTF">2025-12-29T06:06:00Z</dcterms:created>
  <dcterms:modified xsi:type="dcterms:W3CDTF">2025-12-29T06:11:00Z</dcterms:modified>
</cp:coreProperties>
</file>